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4137D3">
        <w:rPr>
          <w:rFonts w:ascii="Arial" w:hAnsi="Arial" w:cs="Arial"/>
          <w:b/>
          <w:bCs/>
          <w:color w:val="000000"/>
        </w:rPr>
        <w:t>Elémentaire publique 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137D3">
        <w:rPr>
          <w:rFonts w:ascii="Arial" w:hAnsi="Arial" w:cs="Arial"/>
          <w:bCs/>
          <w:color w:val="000000"/>
        </w:rPr>
        <w:t>.......................................................................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Commune de :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3922DA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</w:t>
      </w:r>
      <w:r w:rsidR="002E55AC">
        <w:rPr>
          <w:rFonts w:ascii="Arial" w:hAnsi="Arial" w:cs="Arial"/>
          <w:b/>
          <w:bCs/>
          <w:color w:val="000000"/>
        </w:rPr>
        <w:t>intention de participer à la</w:t>
      </w:r>
      <w:r w:rsidR="00AC7AF7">
        <w:rPr>
          <w:rFonts w:ascii="Arial" w:hAnsi="Arial" w:cs="Arial"/>
          <w:b/>
          <w:bCs/>
          <w:color w:val="000000"/>
        </w:rPr>
        <w:t xml:space="preserve"> grève </w:t>
      </w:r>
      <w:r w:rsidR="002E55AC">
        <w:rPr>
          <w:rFonts w:ascii="Arial" w:hAnsi="Arial" w:cs="Arial"/>
          <w:b/>
          <w:bCs/>
          <w:color w:val="000000"/>
        </w:rPr>
        <w:t>les jours suivants</w:t>
      </w:r>
      <w:r w:rsidR="002E55AC" w:rsidRPr="009B5D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B5DB7" w:rsidRPr="009B5DB7">
        <w:rPr>
          <w:rFonts w:ascii="Arial" w:hAnsi="Arial" w:cs="Arial"/>
          <w:b/>
          <w:bCs/>
          <w:color w:val="000000"/>
          <w:sz w:val="20"/>
          <w:szCs w:val="20"/>
        </w:rPr>
        <w:t>(Ceci est une déclaration d'INTENTION)</w:t>
      </w:r>
      <w:r w:rsidR="002E55AC" w:rsidRPr="009B5DB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2E55AC" w:rsidRDefault="002E55AC">
      <w:pPr>
        <w:autoSpaceDE w:val="0"/>
        <w:rPr>
          <w:rFonts w:ascii="Arial" w:hAnsi="Arial" w:cs="Arial"/>
          <w:bCs/>
          <w:color w:val="000000"/>
        </w:rPr>
      </w:pPr>
    </w:p>
    <w:p w:rsidR="00CC0DF9" w:rsidRDefault="004B6C8C" w:rsidP="00CC0DF9">
      <w:pPr>
        <w:pStyle w:val="NormalWeb"/>
      </w:pPr>
      <w:r>
        <w:t>Jeudi 6 février</w:t>
      </w:r>
      <w:r w:rsidR="004B6CD9">
        <w:t xml:space="preserve"> 2020</w:t>
      </w:r>
      <w:r>
        <w:t>, vendredi 7 février</w:t>
      </w:r>
      <w:r w:rsidR="004B6CD9">
        <w:t xml:space="preserve"> 2020</w:t>
      </w:r>
      <w:r>
        <w:t>, lundi 10 février</w:t>
      </w:r>
      <w:r w:rsidR="004B6CD9">
        <w:t xml:space="preserve"> 2020</w:t>
      </w:r>
      <w:r>
        <w:t>, mardi 11 février</w:t>
      </w:r>
      <w:r w:rsidR="004B6CD9">
        <w:t xml:space="preserve"> 2020</w:t>
      </w:r>
      <w:r>
        <w:t>, mercredi 12 février</w:t>
      </w:r>
      <w:r w:rsidR="004B6CD9">
        <w:t xml:space="preserve"> 2020</w:t>
      </w:r>
      <w:r>
        <w:t>, jeudi 13 février</w:t>
      </w:r>
      <w:r w:rsidR="004B6CD9">
        <w:t xml:space="preserve"> 2020</w:t>
      </w:r>
      <w:r>
        <w:t>, vendredi 14 février</w:t>
      </w:r>
      <w:r w:rsidR="004B6CD9">
        <w:t xml:space="preserve"> 2020</w:t>
      </w:r>
      <w:r>
        <w:t>.</w:t>
      </w:r>
      <w:bookmarkStart w:id="0" w:name="_GoBack"/>
      <w:bookmarkEnd w:id="0"/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</w:t>
      </w:r>
      <w:r w:rsidR="004137D3">
        <w:rPr>
          <w:rFonts w:ascii="Arial" w:hAnsi="Arial" w:cs="Arial"/>
          <w:bCs/>
          <w:color w:val="000000"/>
        </w:rPr>
        <w:t xml:space="preserve"> </w:t>
      </w:r>
      <w:r w:rsidR="002E55AC">
        <w:rPr>
          <w:rFonts w:ascii="Arial" w:hAnsi="Arial" w:cs="Arial"/>
          <w:bCs/>
          <w:color w:val="00000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9B5DB7" w:rsidRDefault="009B5DB7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392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ULTIME </w:t>
            </w:r>
            <w:r w:rsidR="00AC7AF7">
              <w:rPr>
                <w:rFonts w:ascii="Arial" w:hAnsi="Arial" w:cs="Arial"/>
                <w:b/>
              </w:rPr>
              <w:t>DE RÉCEPTION</w:t>
            </w:r>
          </w:p>
          <w:p w:rsidR="00AA5315" w:rsidRDefault="00AC7AF7" w:rsidP="003922DA">
            <w:pPr>
              <w:jc w:val="center"/>
            </w:pPr>
            <w:r>
              <w:rPr>
                <w:rFonts w:ascii="Arial" w:hAnsi="Arial" w:cs="Arial"/>
                <w:b/>
              </w:rPr>
              <w:t>DE LA DÉCLARATION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9B5DB7">
      <w:footnotePr>
        <w:pos w:val="beneathText"/>
      </w:footnotePr>
      <w:pgSz w:w="11906" w:h="16838"/>
      <w:pgMar w:top="1134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2B7597"/>
    <w:rsid w:val="002E55AC"/>
    <w:rsid w:val="003922DA"/>
    <w:rsid w:val="004137D3"/>
    <w:rsid w:val="004A27AE"/>
    <w:rsid w:val="004B6C8C"/>
    <w:rsid w:val="004B6CD9"/>
    <w:rsid w:val="005A2EFF"/>
    <w:rsid w:val="005A6916"/>
    <w:rsid w:val="005D728A"/>
    <w:rsid w:val="00665137"/>
    <w:rsid w:val="00682EDD"/>
    <w:rsid w:val="00687A94"/>
    <w:rsid w:val="006E7187"/>
    <w:rsid w:val="00716257"/>
    <w:rsid w:val="0087786D"/>
    <w:rsid w:val="00965779"/>
    <w:rsid w:val="009B5DB7"/>
    <w:rsid w:val="00AA5315"/>
    <w:rsid w:val="00AC7AF7"/>
    <w:rsid w:val="00CC0DF9"/>
    <w:rsid w:val="00D528FF"/>
    <w:rsid w:val="00D634A1"/>
    <w:rsid w:val="00E0608C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7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C0DF9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2</cp:revision>
  <cp:lastPrinted>2013-09-05T15:59:00Z</cp:lastPrinted>
  <dcterms:created xsi:type="dcterms:W3CDTF">2020-02-03T15:43:00Z</dcterms:created>
  <dcterms:modified xsi:type="dcterms:W3CDTF">2020-02-03T15:43:00Z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