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63A3E2" w14:textId="77777777" w:rsidR="00AA5315" w:rsidRDefault="00AC7AF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DÉCLARATION D’INTENTION DE GRÈVE</w:t>
      </w:r>
    </w:p>
    <w:p w14:paraId="3D92ED98" w14:textId="77777777" w:rsidR="00AA5315" w:rsidRDefault="00AC7A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Réf. : loi n° 2008-790 du 20 août 2008</w:t>
      </w:r>
    </w:p>
    <w:p w14:paraId="48B1A78D" w14:textId="77777777" w:rsidR="00AA5315" w:rsidRDefault="00AC7AF7">
      <w:pPr>
        <w:jc w:val="center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</w:rPr>
        <w:t>circulaire</w:t>
      </w:r>
      <w:proofErr w:type="gramEnd"/>
      <w:r>
        <w:rPr>
          <w:rFonts w:ascii="Arial" w:hAnsi="Arial" w:cs="Arial"/>
        </w:rPr>
        <w:t xml:space="preserve"> n° 2008-111 du 26 août 2008</w:t>
      </w:r>
    </w:p>
    <w:p w14:paraId="6275A310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55FD8AA8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7ABD33CE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477971CD" w14:textId="77777777" w:rsidR="00AA5315" w:rsidRDefault="00AC7AF7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 soussigné(e),</w:t>
      </w:r>
    </w:p>
    <w:p w14:paraId="190FAB01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091FFD90" w14:textId="003E48FD" w:rsidR="00AA5315" w:rsidRDefault="00AC7AF7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 : </w:t>
      </w:r>
    </w:p>
    <w:p w14:paraId="2B4F39A2" w14:textId="77777777" w:rsidR="00AA5315" w:rsidRDefault="00AC7AF7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 de Jeune Fille :</w:t>
      </w:r>
    </w:p>
    <w:p w14:paraId="1962B7CC" w14:textId="7082CB9A" w:rsidR="00AA5315" w:rsidRDefault="00AC7AF7">
      <w:pPr>
        <w:tabs>
          <w:tab w:val="lef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Prénom : </w:t>
      </w:r>
    </w:p>
    <w:p w14:paraId="7B31CC92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4081F779" w14:textId="77777777" w:rsidR="00AA5315" w:rsidRDefault="00AC7AF7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Exerçant, le jour de la grève, des fonctions d’enseignement à l’école :</w:t>
      </w:r>
    </w:p>
    <w:p w14:paraId="54FFAF4D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6FF50EB6" w14:textId="29195C7B" w:rsidR="00AA5315" w:rsidRDefault="008E4959" w:rsidP="008E4959">
      <w:pPr>
        <w:tabs>
          <w:tab w:val="right" w:leader="dot" w:pos="8505"/>
        </w:tabs>
        <w:autoSpaceDE w:val="0"/>
        <w:ind w:left="720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-32112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>
        <w:rPr>
          <w:rFonts w:ascii="Arial" w:hAnsi="Arial" w:cs="Arial"/>
          <w:b/>
          <w:bCs/>
          <w:color w:val="000000"/>
        </w:rPr>
        <w:t xml:space="preserve">    </w:t>
      </w:r>
      <w:r w:rsidR="00AC7AF7">
        <w:rPr>
          <w:rFonts w:ascii="Arial" w:hAnsi="Arial" w:cs="Arial"/>
          <w:b/>
          <w:bCs/>
          <w:color w:val="000000"/>
        </w:rPr>
        <w:t xml:space="preserve">Maternelle publique : </w:t>
      </w:r>
      <w:r w:rsidR="00AC7AF7">
        <w:rPr>
          <w:rFonts w:ascii="Arial" w:hAnsi="Arial" w:cs="Arial"/>
          <w:bCs/>
          <w:color w:val="000000"/>
        </w:rPr>
        <w:tab/>
      </w:r>
    </w:p>
    <w:p w14:paraId="274251FB" w14:textId="642885C8" w:rsidR="00AA5315" w:rsidRPr="00EF167F" w:rsidRDefault="008E4959" w:rsidP="00EF167F">
      <w:pPr>
        <w:tabs>
          <w:tab w:val="right" w:leader="dot" w:pos="8505"/>
        </w:tabs>
        <w:autoSpaceDE w:val="0"/>
        <w:ind w:left="720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-133429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EF167F">
        <w:rPr>
          <w:rFonts w:ascii="Arial" w:hAnsi="Arial" w:cs="Arial"/>
          <w:b/>
          <w:bCs/>
          <w:color w:val="000000"/>
        </w:rPr>
        <w:t xml:space="preserve">  </w:t>
      </w:r>
      <w:r w:rsidR="00F04484">
        <w:rPr>
          <w:rFonts w:ascii="Arial" w:hAnsi="Arial" w:cs="Arial"/>
          <w:b/>
          <w:bCs/>
          <w:color w:val="000000"/>
        </w:rPr>
        <w:t xml:space="preserve">  </w:t>
      </w:r>
      <w:r w:rsidR="00AC7AF7" w:rsidRPr="00EF167F">
        <w:rPr>
          <w:rFonts w:ascii="Arial" w:hAnsi="Arial" w:cs="Arial"/>
          <w:b/>
          <w:bCs/>
          <w:color w:val="000000"/>
        </w:rPr>
        <w:t xml:space="preserve">Elémentaire publique : </w:t>
      </w:r>
      <w:r>
        <w:rPr>
          <w:rFonts w:ascii="Arial" w:hAnsi="Arial" w:cs="Arial"/>
          <w:b/>
          <w:bCs/>
          <w:color w:val="000000"/>
        </w:rPr>
        <w:t>………………………………………………….</w:t>
      </w:r>
    </w:p>
    <w:p w14:paraId="364FD962" w14:textId="34653119" w:rsidR="00AA5315" w:rsidRPr="008E4959" w:rsidRDefault="008E4959" w:rsidP="008E4959">
      <w:p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</w:t>
      </w:r>
      <w:sdt>
        <w:sdtPr>
          <w:rPr>
            <w:rFonts w:ascii="Arial" w:hAnsi="Arial" w:cs="Arial"/>
            <w:b/>
            <w:bCs/>
            <w:color w:val="000000"/>
          </w:rPr>
          <w:id w:val="43093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>
        <w:rPr>
          <w:rFonts w:ascii="Arial" w:hAnsi="Arial" w:cs="Arial"/>
          <w:b/>
          <w:bCs/>
          <w:color w:val="000000"/>
        </w:rPr>
        <w:t xml:space="preserve">    </w:t>
      </w:r>
      <w:r w:rsidR="00AC7AF7" w:rsidRPr="008E4959">
        <w:rPr>
          <w:rFonts w:ascii="Arial" w:hAnsi="Arial" w:cs="Arial"/>
          <w:b/>
          <w:bCs/>
          <w:color w:val="000000"/>
        </w:rPr>
        <w:t>Primaire publique :</w:t>
      </w:r>
      <w:r w:rsidR="00AC7AF7" w:rsidRPr="008E4959">
        <w:rPr>
          <w:rFonts w:ascii="Arial" w:hAnsi="Arial" w:cs="Arial"/>
          <w:bCs/>
          <w:color w:val="000000"/>
        </w:rPr>
        <w:t xml:space="preserve"> ………………………………………………………….</w:t>
      </w:r>
    </w:p>
    <w:p w14:paraId="30535E38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0952471D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347EE2ED" w14:textId="65624068" w:rsidR="00AA5315" w:rsidRDefault="00AC7AF7">
      <w:pPr>
        <w:tabs>
          <w:tab w:val="right" w:leader="dot" w:pos="6804"/>
        </w:tabs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Commune de :</w:t>
      </w:r>
      <w:r w:rsidR="00EF167F">
        <w:rPr>
          <w:rFonts w:ascii="Arial" w:hAnsi="Arial" w:cs="Arial"/>
          <w:b/>
          <w:bCs/>
          <w:color w:val="000000"/>
        </w:rPr>
        <w:t xml:space="preserve"> </w:t>
      </w:r>
      <w:r w:rsidR="008E4959">
        <w:rPr>
          <w:rFonts w:ascii="Arial" w:hAnsi="Arial" w:cs="Arial"/>
          <w:b/>
          <w:bCs/>
          <w:color w:val="000000"/>
        </w:rPr>
        <w:t>………………………………………</w:t>
      </w:r>
      <w:proofErr w:type="gramStart"/>
      <w:r w:rsidR="008E4959">
        <w:rPr>
          <w:rFonts w:ascii="Arial" w:hAnsi="Arial" w:cs="Arial"/>
          <w:b/>
          <w:bCs/>
          <w:color w:val="000000"/>
        </w:rPr>
        <w:t>…….</w:t>
      </w:r>
      <w:proofErr w:type="gramEnd"/>
      <w:r w:rsidR="008E4959">
        <w:rPr>
          <w:rFonts w:ascii="Arial" w:hAnsi="Arial" w:cs="Arial"/>
          <w:b/>
          <w:bCs/>
          <w:color w:val="000000"/>
        </w:rPr>
        <w:t>.</w:t>
      </w:r>
    </w:p>
    <w:p w14:paraId="2A2159D9" w14:textId="3DA248A1" w:rsidR="00AA5315" w:rsidRDefault="00AC7AF7" w:rsidP="008E4959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Circonscription de : </w:t>
      </w:r>
      <w:r w:rsidR="008E4959">
        <w:rPr>
          <w:rFonts w:ascii="Arial" w:hAnsi="Arial" w:cs="Arial"/>
          <w:b/>
          <w:bCs/>
          <w:color w:val="000000"/>
        </w:rPr>
        <w:t>………………………………………</w:t>
      </w:r>
    </w:p>
    <w:p w14:paraId="5C8096E6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4C29E7D2" w14:textId="108E08D2" w:rsidR="00AA5315" w:rsidRDefault="003922DA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Déclare mon </w:t>
      </w:r>
      <w:r w:rsidR="002E55AC">
        <w:rPr>
          <w:rFonts w:ascii="Arial" w:hAnsi="Arial" w:cs="Arial"/>
          <w:b/>
          <w:bCs/>
          <w:color w:val="000000"/>
        </w:rPr>
        <w:t>intention de participer à la</w:t>
      </w:r>
      <w:r w:rsidR="00AC7AF7">
        <w:rPr>
          <w:rFonts w:ascii="Arial" w:hAnsi="Arial" w:cs="Arial"/>
          <w:b/>
          <w:bCs/>
          <w:color w:val="000000"/>
        </w:rPr>
        <w:t xml:space="preserve"> grève </w:t>
      </w:r>
      <w:r w:rsidR="002E55AC">
        <w:rPr>
          <w:rFonts w:ascii="Arial" w:hAnsi="Arial" w:cs="Arial"/>
          <w:b/>
          <w:bCs/>
          <w:color w:val="000000"/>
        </w:rPr>
        <w:t>les jours suivants</w:t>
      </w:r>
      <w:r w:rsidR="002E55AC" w:rsidRPr="009B5D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B5DB7" w:rsidRPr="009B5DB7">
        <w:rPr>
          <w:rFonts w:ascii="Arial" w:hAnsi="Arial" w:cs="Arial"/>
          <w:b/>
          <w:bCs/>
          <w:color w:val="000000"/>
          <w:sz w:val="20"/>
          <w:szCs w:val="20"/>
        </w:rPr>
        <w:t xml:space="preserve">(noter tous les </w:t>
      </w:r>
      <w:r w:rsidR="009B5DB7" w:rsidRPr="00A73F8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jours travaillés</w:t>
      </w:r>
      <w:r w:rsidR="009B5DB7" w:rsidRPr="009B5DB7">
        <w:rPr>
          <w:rFonts w:ascii="Arial" w:hAnsi="Arial" w:cs="Arial"/>
          <w:b/>
          <w:bCs/>
          <w:color w:val="000000"/>
          <w:sz w:val="20"/>
          <w:szCs w:val="20"/>
        </w:rPr>
        <w:t xml:space="preserve"> d'ici les vacances de fin d'année dans le cadre de la grève générale et du préavis national</w:t>
      </w:r>
      <w:r w:rsidR="00BD6948">
        <w:rPr>
          <w:rFonts w:ascii="Arial" w:hAnsi="Arial" w:cs="Arial"/>
          <w:b/>
          <w:bCs/>
          <w:color w:val="000000"/>
          <w:sz w:val="20"/>
          <w:szCs w:val="20"/>
        </w:rPr>
        <w:t xml:space="preserve"> sur le mois de décembre 2024</w:t>
      </w:r>
      <w:r w:rsidR="009B5DB7" w:rsidRPr="009B5DB7">
        <w:rPr>
          <w:rFonts w:ascii="Arial" w:hAnsi="Arial" w:cs="Arial"/>
          <w:b/>
          <w:bCs/>
          <w:color w:val="000000"/>
          <w:sz w:val="20"/>
          <w:szCs w:val="20"/>
        </w:rPr>
        <w:t>. Ceci est une déclaration d'INTENTION</w:t>
      </w:r>
      <w:proofErr w:type="gramStart"/>
      <w:r w:rsidR="009B5DB7" w:rsidRPr="009B5DB7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2E55AC" w:rsidRPr="009B5DB7">
        <w:rPr>
          <w:rFonts w:ascii="Arial" w:hAnsi="Arial" w:cs="Arial"/>
          <w:b/>
          <w:bCs/>
          <w:color w:val="000000"/>
          <w:sz w:val="20"/>
          <w:szCs w:val="20"/>
        </w:rPr>
        <w:t>:</w:t>
      </w:r>
      <w:proofErr w:type="gramEnd"/>
    </w:p>
    <w:p w14:paraId="7EAF3D33" w14:textId="77777777" w:rsidR="002E55AC" w:rsidRDefault="002E55AC">
      <w:pPr>
        <w:autoSpaceDE w:val="0"/>
        <w:rPr>
          <w:rFonts w:ascii="Arial" w:hAnsi="Arial" w:cs="Arial"/>
          <w:bCs/>
          <w:color w:val="000000"/>
        </w:rPr>
      </w:pPr>
    </w:p>
    <w:p w14:paraId="23CBCC88" w14:textId="70FCE220" w:rsidR="00CC0DF9" w:rsidRDefault="00C75E6A" w:rsidP="00CC0DF9">
      <w:pPr>
        <w:pStyle w:val="NormalWeb"/>
      </w:pPr>
      <w:r>
        <w:t>……………………………………………………………………………………………………………..</w:t>
      </w:r>
    </w:p>
    <w:p w14:paraId="5C7252C0" w14:textId="77777777"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14:paraId="28DD6552" w14:textId="17FFD99D" w:rsidR="00AA5315" w:rsidRDefault="00AC7AF7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Fait à</w:t>
      </w:r>
      <w:r w:rsidR="004137D3">
        <w:rPr>
          <w:rFonts w:ascii="Arial" w:hAnsi="Arial" w:cs="Arial"/>
          <w:bCs/>
          <w:color w:val="000000"/>
        </w:rPr>
        <w:t xml:space="preserve"> </w:t>
      </w:r>
      <w:r w:rsidR="008E4959">
        <w:rPr>
          <w:rFonts w:ascii="Arial" w:hAnsi="Arial" w:cs="Arial"/>
          <w:bCs/>
          <w:color w:val="000000"/>
        </w:rPr>
        <w:t>…………………………………… </w:t>
      </w:r>
      <w:r w:rsidR="002E55AC">
        <w:rPr>
          <w:rFonts w:ascii="Arial" w:hAnsi="Arial" w:cs="Arial"/>
          <w:bCs/>
          <w:color w:val="000000"/>
        </w:rPr>
        <w:t xml:space="preserve">               </w:t>
      </w:r>
      <w:proofErr w:type="gramStart"/>
      <w:r w:rsidR="002E55AC">
        <w:rPr>
          <w:rFonts w:ascii="Arial" w:hAnsi="Arial" w:cs="Arial"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>,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le </w:t>
      </w:r>
      <w:r w:rsidR="008E4959">
        <w:rPr>
          <w:rFonts w:ascii="Arial" w:hAnsi="Arial" w:cs="Arial"/>
          <w:b/>
          <w:bCs/>
          <w:color w:val="000000"/>
        </w:rPr>
        <w:t>………………</w:t>
      </w:r>
      <w:r w:rsidR="00C75E6A">
        <w:rPr>
          <w:rFonts w:ascii="Arial" w:hAnsi="Arial" w:cs="Arial"/>
          <w:b/>
          <w:bCs/>
          <w:color w:val="000000"/>
        </w:rPr>
        <w:t xml:space="preserve">  </w:t>
      </w:r>
      <w:r w:rsidR="00EF167F">
        <w:rPr>
          <w:rFonts w:ascii="Arial" w:hAnsi="Arial" w:cs="Arial"/>
          <w:b/>
          <w:bCs/>
          <w:color w:val="000000"/>
        </w:rPr>
        <w:t>/2024</w:t>
      </w:r>
    </w:p>
    <w:p w14:paraId="5084BEE6" w14:textId="77777777" w:rsidR="00AA5315" w:rsidRDefault="00AA5315">
      <w:pPr>
        <w:rPr>
          <w:rFonts w:ascii="Arial" w:hAnsi="Arial" w:cs="Arial"/>
          <w:bCs/>
          <w:color w:val="000000"/>
        </w:rPr>
      </w:pPr>
    </w:p>
    <w:p w14:paraId="0F9C5BAB" w14:textId="77777777" w:rsidR="00AA5315" w:rsidRDefault="00AA5315">
      <w:pPr>
        <w:rPr>
          <w:rFonts w:ascii="Arial" w:hAnsi="Arial" w:cs="Arial"/>
          <w:bCs/>
          <w:color w:val="000000"/>
        </w:rPr>
      </w:pPr>
    </w:p>
    <w:p w14:paraId="7C7567FD" w14:textId="359B0627" w:rsidR="00965779" w:rsidRDefault="00AC7AF7">
      <w:pPr>
        <w:tabs>
          <w:tab w:val="right" w:pos="793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Signature </w:t>
      </w:r>
      <w:r w:rsidR="00965779">
        <w:rPr>
          <w:rFonts w:ascii="Arial" w:hAnsi="Arial" w:cs="Arial"/>
          <w:b/>
          <w:bCs/>
          <w:color w:val="000000"/>
        </w:rPr>
        <w:t xml:space="preserve">: </w:t>
      </w:r>
      <w:r w:rsidR="008E4959">
        <w:rPr>
          <w:rFonts w:ascii="Arial" w:hAnsi="Arial" w:cs="Arial"/>
          <w:b/>
          <w:bCs/>
          <w:color w:val="000000"/>
        </w:rPr>
        <w:t>…………………………</w:t>
      </w:r>
    </w:p>
    <w:p w14:paraId="3F234FF1" w14:textId="77777777" w:rsidR="009B5DB7" w:rsidRDefault="009B5DB7">
      <w:pPr>
        <w:rPr>
          <w:rFonts w:ascii="Arial" w:hAnsi="Arial" w:cs="Arial"/>
        </w:rPr>
      </w:pPr>
    </w:p>
    <w:p w14:paraId="48BEB448" w14:textId="77777777" w:rsidR="00AA5315" w:rsidRDefault="00AC7AF7">
      <w:pPr>
        <w:rPr>
          <w:rFonts w:ascii="Arial" w:hAnsi="Arial" w:cs="Arial"/>
        </w:rPr>
      </w:pPr>
      <w:r>
        <w:rPr>
          <w:rFonts w:ascii="Arial" w:hAnsi="Arial" w:cs="Arial"/>
        </w:rPr>
        <w:t>A transmettre à l’IEN de votre circonscription :</w:t>
      </w:r>
    </w:p>
    <w:p w14:paraId="5716FEEE" w14:textId="77777777" w:rsidR="00AA5315" w:rsidRDefault="00AC7AF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 voie postale</w:t>
      </w:r>
    </w:p>
    <w:p w14:paraId="283EC2F5" w14:textId="77777777" w:rsidR="00AA5315" w:rsidRDefault="00AC7AF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 télécopie ;</w:t>
      </w:r>
    </w:p>
    <w:p w14:paraId="0ACA0A52" w14:textId="77777777" w:rsidR="00AA5315" w:rsidRDefault="00AC7AF7">
      <w:pPr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courrier électronique ;</w:t>
      </w:r>
    </w:p>
    <w:p w14:paraId="0B31B3AC" w14:textId="77777777" w:rsidR="00C75E6A" w:rsidRDefault="00C75E6A" w:rsidP="00C75E6A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C75E6A" w14:paraId="10F2D9CD" w14:textId="77777777" w:rsidTr="003170FF">
        <w:trPr>
          <w:trHeight w:val="8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5B0E1" w14:textId="77777777" w:rsidR="00C75E6A" w:rsidRPr="00C75E6A" w:rsidRDefault="00C75E6A" w:rsidP="003170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E6A">
              <w:rPr>
                <w:rFonts w:ascii="Arial" w:hAnsi="Arial" w:cs="Arial"/>
                <w:b/>
                <w:sz w:val="20"/>
                <w:szCs w:val="20"/>
              </w:rPr>
              <w:t>DATE DE LA GRÈVE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67BA" w14:textId="77777777" w:rsidR="00C75E6A" w:rsidRPr="00C75E6A" w:rsidRDefault="00C75E6A" w:rsidP="003170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E6A">
              <w:rPr>
                <w:rFonts w:ascii="Arial" w:hAnsi="Arial" w:cs="Arial"/>
                <w:b/>
                <w:sz w:val="20"/>
                <w:szCs w:val="20"/>
              </w:rPr>
              <w:t>DATE ULTIME DE RÉCEPTION</w:t>
            </w:r>
          </w:p>
          <w:p w14:paraId="54CB290E" w14:textId="77777777" w:rsidR="00C75E6A" w:rsidRDefault="00C75E6A" w:rsidP="003170FF">
            <w:pPr>
              <w:jc w:val="center"/>
            </w:pPr>
            <w:r w:rsidRPr="00C75E6A">
              <w:rPr>
                <w:rFonts w:ascii="Arial" w:hAnsi="Arial" w:cs="Arial"/>
                <w:b/>
                <w:sz w:val="20"/>
                <w:szCs w:val="20"/>
              </w:rPr>
              <w:t>DE LA DÉCLARATION D’INTENTION</w:t>
            </w:r>
          </w:p>
        </w:tc>
      </w:tr>
      <w:tr w:rsidR="00C75E6A" w14:paraId="4A67704C" w14:textId="77777777" w:rsidTr="003170F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A4D89" w14:textId="77777777" w:rsidR="00C75E6A" w:rsidRDefault="00C75E6A" w:rsidP="0031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6638" w14:textId="77777777" w:rsidR="00C75E6A" w:rsidRDefault="00C75E6A" w:rsidP="003170FF">
            <w:r>
              <w:rPr>
                <w:rFonts w:ascii="Arial" w:hAnsi="Arial" w:cs="Arial"/>
              </w:rPr>
              <w:t>Jeudi minuit</w:t>
            </w:r>
          </w:p>
        </w:tc>
      </w:tr>
      <w:tr w:rsidR="00C75E6A" w14:paraId="2068DC25" w14:textId="77777777" w:rsidTr="003170F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BFA7C" w14:textId="77777777" w:rsidR="00C75E6A" w:rsidRDefault="00C75E6A" w:rsidP="0031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4FF2" w14:textId="77777777" w:rsidR="00C75E6A" w:rsidRDefault="00C75E6A" w:rsidP="003170FF">
            <w:r>
              <w:rPr>
                <w:rFonts w:ascii="Arial" w:hAnsi="Arial" w:cs="Arial"/>
              </w:rPr>
              <w:t>Samedi minuit</w:t>
            </w:r>
          </w:p>
        </w:tc>
      </w:tr>
      <w:tr w:rsidR="00C75E6A" w14:paraId="6BB2B643" w14:textId="77777777" w:rsidTr="003170F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23A20" w14:textId="77777777" w:rsidR="00C75E6A" w:rsidRDefault="00C75E6A" w:rsidP="0031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D0CB" w14:textId="77777777" w:rsidR="00C75E6A" w:rsidRDefault="00C75E6A" w:rsidP="003170FF">
            <w:r>
              <w:rPr>
                <w:rFonts w:ascii="Arial" w:hAnsi="Arial" w:cs="Arial"/>
              </w:rPr>
              <w:t>Lundi minuit</w:t>
            </w:r>
          </w:p>
        </w:tc>
      </w:tr>
      <w:tr w:rsidR="00C75E6A" w14:paraId="578FA2C6" w14:textId="77777777" w:rsidTr="003170F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72339" w14:textId="77777777" w:rsidR="00C75E6A" w:rsidRDefault="00C75E6A" w:rsidP="0031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Vendredi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175A" w14:textId="77777777" w:rsidR="00C75E6A" w:rsidRDefault="00C75E6A" w:rsidP="003170FF">
            <w:r>
              <w:rPr>
                <w:rFonts w:ascii="Arial" w:hAnsi="Arial" w:cs="Arial"/>
              </w:rPr>
              <w:t>Mardi minuit</w:t>
            </w:r>
          </w:p>
        </w:tc>
      </w:tr>
    </w:tbl>
    <w:p w14:paraId="4F2C849F" w14:textId="77777777" w:rsidR="00C75E6A" w:rsidRDefault="00C75E6A" w:rsidP="00C75E6A">
      <w:pPr>
        <w:rPr>
          <w:rFonts w:ascii="Arial" w:hAnsi="Arial" w:cs="Arial"/>
        </w:rPr>
      </w:pPr>
    </w:p>
    <w:p w14:paraId="1AB24448" w14:textId="77777777" w:rsidR="00AC7AF7" w:rsidRDefault="00AC7A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Prévoir les délais d’acheminement en cas d’envoi par courrier.</w:t>
      </w:r>
    </w:p>
    <w:sectPr w:rsidR="00AC7AF7" w:rsidSect="008E4959">
      <w:footnotePr>
        <w:pos w:val="beneathText"/>
      </w:footnotePr>
      <w:pgSz w:w="11906" w:h="16838"/>
      <w:pgMar w:top="1134" w:right="707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Arial" w:hAnsi="Arial" w:cs="Courier New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/>
        <w:color w:val="000000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/>
        <w:color w:val="000000"/>
      </w:rPr>
    </w:lvl>
  </w:abstractNum>
  <w:num w:numId="1" w16cid:durableId="41753127">
    <w:abstractNumId w:val="1"/>
  </w:num>
  <w:num w:numId="2" w16cid:durableId="1069033087">
    <w:abstractNumId w:val="2"/>
  </w:num>
  <w:num w:numId="3" w16cid:durableId="111682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8A"/>
    <w:rsid w:val="001B1E0F"/>
    <w:rsid w:val="00213779"/>
    <w:rsid w:val="002E55AC"/>
    <w:rsid w:val="003922DA"/>
    <w:rsid w:val="004137D3"/>
    <w:rsid w:val="004A27AE"/>
    <w:rsid w:val="005A6916"/>
    <w:rsid w:val="005D728A"/>
    <w:rsid w:val="00665137"/>
    <w:rsid w:val="00682EDD"/>
    <w:rsid w:val="00687A94"/>
    <w:rsid w:val="006E7187"/>
    <w:rsid w:val="00716257"/>
    <w:rsid w:val="008E4959"/>
    <w:rsid w:val="00965779"/>
    <w:rsid w:val="009B5DB7"/>
    <w:rsid w:val="00A73F86"/>
    <w:rsid w:val="00AA265A"/>
    <w:rsid w:val="00AA5315"/>
    <w:rsid w:val="00AC7AF7"/>
    <w:rsid w:val="00BD6948"/>
    <w:rsid w:val="00C75E6A"/>
    <w:rsid w:val="00CC0DF9"/>
    <w:rsid w:val="00CF5CD2"/>
    <w:rsid w:val="00D528FF"/>
    <w:rsid w:val="00D634A1"/>
    <w:rsid w:val="00E0608C"/>
    <w:rsid w:val="00EF167F"/>
    <w:rsid w:val="00F04484"/>
    <w:rsid w:val="462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453B6100"/>
  <w15:docId w15:val="{49FBF1B7-A3FE-4A1F-9D2F-DFAA8260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/>
    <w:lsdException w:name="index 2" w:semiHidden="1" w:uiPriority="0"/>
    <w:lsdException w:name="index 3" w:semiHidden="1" w:uiPriority="0"/>
    <w:lsdException w:name="index 4" w:semiHidden="1" w:uiPriority="0"/>
    <w:lsdException w:name="index 5" w:semiHidden="1" w:uiPriority="0"/>
    <w:lsdException w:name="index 6" w:semiHidden="1" w:uiPriority="0"/>
    <w:lsdException w:name="index 7" w:semiHidden="1" w:uiPriority="0"/>
    <w:lsdException w:name="index 8" w:semiHidden="1" w:uiPriority="0"/>
    <w:lsdException w:name="index 9" w:semiHidden="1" w:uiPriority="0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uiPriority="0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/>
    <w:lsdException w:name="caption" w:semiHidden="1" w:uiPriority="0" w:unhideWhenUsed="1" w:qFormat="1"/>
    <w:lsdException w:name="table of figures" w:semiHidden="1" w:uiPriority="0"/>
    <w:lsdException w:name="envelope address" w:uiPriority="0"/>
    <w:lsdException w:name="envelope return" w:uiPriority="0"/>
    <w:lsdException w:name="footnote reference" w:semiHidden="1" w:uiPriority="0"/>
    <w:lsdException w:name="annotation reference" w:semiHidden="1" w:uiPriority="0"/>
    <w:lsdException w:name="line number" w:uiPriority="0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iPriority="0"/>
    <w:lsdException w:name="macro" w:semiHidden="1" w:uiPriority="0"/>
    <w:lsdException w:name="toa heading" w:semiHidden="1" w:uiPriority="0"/>
    <w:lsdException w:name="List" w:uiPriority="7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uiPriority="0"/>
    <w:lsdException w:name="Body Text" w:uiPriority="7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semiHidden="1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AA5315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3z0">
    <w:name w:val="WW8Num13z0"/>
    <w:uiPriority w:val="3"/>
    <w:rsid w:val="00AA5315"/>
    <w:rPr>
      <w:rFonts w:ascii="Arial" w:hAnsi="Arial" w:cs="Arial"/>
    </w:rPr>
  </w:style>
  <w:style w:type="character" w:customStyle="1" w:styleId="WW8Num11z2">
    <w:name w:val="WW8Num11z2"/>
    <w:uiPriority w:val="3"/>
    <w:rsid w:val="00AA5315"/>
    <w:rPr>
      <w:rFonts w:ascii="Wingdings" w:hAnsi="Wingdings" w:cs="Wingdings"/>
    </w:rPr>
  </w:style>
  <w:style w:type="character" w:customStyle="1" w:styleId="WW8Num10z1">
    <w:name w:val="WW8Num10z1"/>
    <w:uiPriority w:val="3"/>
    <w:rsid w:val="00AA5315"/>
    <w:rPr>
      <w:rFonts w:ascii="Courier New" w:hAnsi="Courier New" w:cs="Courier New"/>
    </w:rPr>
  </w:style>
  <w:style w:type="character" w:customStyle="1" w:styleId="WW8Num5z0">
    <w:name w:val="WW8Num5z0"/>
    <w:uiPriority w:val="3"/>
    <w:rsid w:val="00AA5315"/>
    <w:rPr>
      <w:rFonts w:ascii="Courier New" w:hAnsi="Courier New" w:cs="Courier New"/>
    </w:rPr>
  </w:style>
  <w:style w:type="character" w:customStyle="1" w:styleId="WW8Num2z3">
    <w:name w:val="WW8Num2z3"/>
    <w:uiPriority w:val="3"/>
    <w:rsid w:val="00AA5315"/>
    <w:rPr>
      <w:rFonts w:ascii="Symbol" w:hAnsi="Symbol" w:cs="Symbol"/>
    </w:rPr>
  </w:style>
  <w:style w:type="character" w:customStyle="1" w:styleId="WW8Num2z1">
    <w:name w:val="WW8Num2z1"/>
    <w:uiPriority w:val="3"/>
    <w:rsid w:val="00AA5315"/>
    <w:rPr>
      <w:rFonts w:ascii="Courier New" w:hAnsi="Courier New" w:cs="Courier New"/>
    </w:rPr>
  </w:style>
  <w:style w:type="character" w:customStyle="1" w:styleId="WW8Num4z5">
    <w:name w:val="WW8Num4z5"/>
    <w:uiPriority w:val="3"/>
    <w:rsid w:val="00AA5315"/>
  </w:style>
  <w:style w:type="character" w:customStyle="1" w:styleId="WW8Num13z1">
    <w:name w:val="WW8Num13z1"/>
    <w:uiPriority w:val="3"/>
    <w:rsid w:val="00AA5315"/>
    <w:rPr>
      <w:rFonts w:ascii="Courier New" w:hAnsi="Courier New" w:cs="Courier New"/>
    </w:rPr>
  </w:style>
  <w:style w:type="character" w:customStyle="1" w:styleId="WW8Num8z0">
    <w:name w:val="WW8Num8z0"/>
    <w:uiPriority w:val="3"/>
    <w:rsid w:val="00AA5315"/>
    <w:rPr>
      <w:rFonts w:ascii="Courier New" w:hAnsi="Courier New" w:cs="Courier New"/>
      <w:sz w:val="28"/>
      <w:szCs w:val="28"/>
    </w:rPr>
  </w:style>
  <w:style w:type="character" w:customStyle="1" w:styleId="WW8Num1z2">
    <w:name w:val="WW8Num1z2"/>
    <w:uiPriority w:val="3"/>
    <w:rsid w:val="00AA5315"/>
    <w:rPr>
      <w:rFonts w:ascii="Wingdings" w:hAnsi="Wingdings" w:cs="Wingdings"/>
    </w:rPr>
  </w:style>
  <w:style w:type="character" w:customStyle="1" w:styleId="WW8Num4z4">
    <w:name w:val="WW8Num4z4"/>
    <w:uiPriority w:val="3"/>
    <w:rsid w:val="00AA5315"/>
  </w:style>
  <w:style w:type="character" w:customStyle="1" w:styleId="WW8Num4z0">
    <w:name w:val="WW8Num4z0"/>
    <w:uiPriority w:val="3"/>
    <w:rsid w:val="00AA5315"/>
    <w:rPr>
      <w:rFonts w:ascii="Arial" w:hAnsi="Arial" w:cs="Arial"/>
    </w:rPr>
  </w:style>
  <w:style w:type="character" w:customStyle="1" w:styleId="WW8Num11z0">
    <w:name w:val="WW8Num11z0"/>
    <w:uiPriority w:val="3"/>
    <w:rsid w:val="00AA5315"/>
    <w:rPr>
      <w:rFonts w:ascii="Courier New" w:hAnsi="Courier New" w:cs="Courier New"/>
      <w:sz w:val="28"/>
      <w:szCs w:val="28"/>
    </w:rPr>
  </w:style>
  <w:style w:type="character" w:customStyle="1" w:styleId="WW8Num9z0">
    <w:name w:val="WW8Num9z0"/>
    <w:uiPriority w:val="3"/>
    <w:rsid w:val="00AA5315"/>
    <w:rPr>
      <w:rFonts w:ascii="Wingdings" w:hAnsi="Wingdings" w:cs="Wingdings"/>
    </w:rPr>
  </w:style>
  <w:style w:type="character" w:customStyle="1" w:styleId="WW8Num7z0">
    <w:name w:val="WW8Num7z0"/>
    <w:uiPriority w:val="3"/>
    <w:rsid w:val="00AA5315"/>
    <w:rPr>
      <w:rFonts w:ascii="Arial" w:hAnsi="Arial" w:cs="Arial"/>
    </w:rPr>
  </w:style>
  <w:style w:type="character" w:customStyle="1" w:styleId="WW8Num6z1">
    <w:name w:val="WW8Num6z1"/>
    <w:uiPriority w:val="3"/>
    <w:rsid w:val="00AA5315"/>
    <w:rPr>
      <w:rFonts w:ascii="Courier New" w:hAnsi="Courier New" w:cs="Courier New"/>
    </w:rPr>
  </w:style>
  <w:style w:type="character" w:customStyle="1" w:styleId="WW8Num4z2">
    <w:name w:val="WW8Num4z2"/>
    <w:uiPriority w:val="3"/>
    <w:rsid w:val="00AA5315"/>
    <w:rPr>
      <w:rFonts w:ascii="Wingdings" w:hAnsi="Wingdings" w:cs="Wingdings"/>
    </w:rPr>
  </w:style>
  <w:style w:type="character" w:customStyle="1" w:styleId="WW8Num4z1">
    <w:name w:val="WW8Num4z1"/>
    <w:uiPriority w:val="3"/>
    <w:rsid w:val="00AA5315"/>
    <w:rPr>
      <w:rFonts w:ascii="Courier New" w:hAnsi="Courier New" w:cs="Courier New"/>
    </w:rPr>
  </w:style>
  <w:style w:type="character" w:customStyle="1" w:styleId="WW8Num11z3">
    <w:name w:val="WW8Num11z3"/>
    <w:uiPriority w:val="3"/>
    <w:rsid w:val="00AA5315"/>
    <w:rPr>
      <w:rFonts w:ascii="Symbol" w:hAnsi="Symbol" w:cs="Symbol"/>
    </w:rPr>
  </w:style>
  <w:style w:type="character" w:customStyle="1" w:styleId="WW8Num10z0">
    <w:name w:val="WW8Num10z0"/>
    <w:uiPriority w:val="3"/>
    <w:rsid w:val="00AA5315"/>
    <w:rPr>
      <w:rFonts w:ascii="Arial" w:hAnsi="Arial" w:cs="Arial"/>
    </w:rPr>
  </w:style>
  <w:style w:type="character" w:customStyle="1" w:styleId="WW8Num8z1">
    <w:name w:val="WW8Num8z1"/>
    <w:uiPriority w:val="3"/>
    <w:rsid w:val="00AA5315"/>
    <w:rPr>
      <w:rFonts w:ascii="Courier New" w:hAnsi="Courier New" w:cs="Courier New"/>
    </w:rPr>
  </w:style>
  <w:style w:type="character" w:customStyle="1" w:styleId="Policepardfaut11">
    <w:name w:val="Police par défaut11"/>
    <w:uiPriority w:val="6"/>
    <w:rsid w:val="00AA5315"/>
  </w:style>
  <w:style w:type="character" w:customStyle="1" w:styleId="WW8Num4z7">
    <w:name w:val="WW8Num4z7"/>
    <w:uiPriority w:val="3"/>
    <w:rsid w:val="00AA5315"/>
  </w:style>
  <w:style w:type="character" w:customStyle="1" w:styleId="WW8Num4z3">
    <w:name w:val="WW8Num4z3"/>
    <w:uiPriority w:val="3"/>
    <w:rsid w:val="00AA5315"/>
    <w:rPr>
      <w:rFonts w:ascii="Symbol" w:hAnsi="Symbol" w:cs="Symbol"/>
    </w:rPr>
  </w:style>
  <w:style w:type="character" w:customStyle="1" w:styleId="WW8Num1z0">
    <w:name w:val="WW8Num1z0"/>
    <w:uiPriority w:val="3"/>
    <w:rsid w:val="00AA5315"/>
    <w:rPr>
      <w:rFonts w:ascii="Courier New" w:hAnsi="Courier New" w:cs="Courier New"/>
    </w:rPr>
  </w:style>
  <w:style w:type="character" w:customStyle="1" w:styleId="WW8Num11z1">
    <w:name w:val="WW8Num11z1"/>
    <w:uiPriority w:val="3"/>
    <w:rsid w:val="00AA5315"/>
    <w:rPr>
      <w:rFonts w:ascii="Courier New" w:hAnsi="Courier New" w:cs="Courier New"/>
    </w:rPr>
  </w:style>
  <w:style w:type="character" w:customStyle="1" w:styleId="WW8Num9z3">
    <w:name w:val="WW8Num9z3"/>
    <w:uiPriority w:val="3"/>
    <w:rsid w:val="00AA5315"/>
    <w:rPr>
      <w:rFonts w:ascii="Symbol" w:hAnsi="Symbol" w:cs="Symbol"/>
    </w:rPr>
  </w:style>
  <w:style w:type="character" w:customStyle="1" w:styleId="WW8Num8z3">
    <w:name w:val="WW8Num8z3"/>
    <w:uiPriority w:val="3"/>
    <w:rsid w:val="00AA5315"/>
    <w:rPr>
      <w:rFonts w:ascii="Symbol" w:hAnsi="Symbol" w:cs="Symbol"/>
    </w:rPr>
  </w:style>
  <w:style w:type="character" w:customStyle="1" w:styleId="WW8Num6z3">
    <w:name w:val="WW8Num6z3"/>
    <w:uiPriority w:val="3"/>
    <w:rsid w:val="00AA5315"/>
    <w:rPr>
      <w:rFonts w:ascii="Symbol" w:hAnsi="Symbol" w:cs="Symbol"/>
    </w:rPr>
  </w:style>
  <w:style w:type="character" w:customStyle="1" w:styleId="WW8Num5z2">
    <w:name w:val="WW8Num5z2"/>
    <w:uiPriority w:val="3"/>
    <w:rsid w:val="00AA5315"/>
    <w:rPr>
      <w:rFonts w:ascii="Wingdings" w:hAnsi="Wingdings" w:cs="Wingdings"/>
    </w:rPr>
  </w:style>
  <w:style w:type="character" w:customStyle="1" w:styleId="WW8Num3z1">
    <w:name w:val="WW8Num3z1"/>
    <w:uiPriority w:val="3"/>
    <w:rsid w:val="00AA5315"/>
    <w:rPr>
      <w:rFonts w:ascii="Courier New" w:hAnsi="Courier New" w:cs="Courier New"/>
    </w:rPr>
  </w:style>
  <w:style w:type="character" w:customStyle="1" w:styleId="WW8Num13z2">
    <w:name w:val="WW8Num13z2"/>
    <w:uiPriority w:val="3"/>
    <w:rsid w:val="00AA5315"/>
    <w:rPr>
      <w:rFonts w:ascii="Wingdings" w:hAnsi="Wingdings" w:cs="Wingdings"/>
    </w:rPr>
  </w:style>
  <w:style w:type="character" w:customStyle="1" w:styleId="WW8Num12z2">
    <w:name w:val="WW8Num12z2"/>
    <w:uiPriority w:val="3"/>
    <w:rsid w:val="00AA5315"/>
    <w:rPr>
      <w:rFonts w:ascii="Wingdings" w:hAnsi="Wingdings" w:cs="Wingdings"/>
    </w:rPr>
  </w:style>
  <w:style w:type="character" w:customStyle="1" w:styleId="WW8Num10z3">
    <w:name w:val="WW8Num10z3"/>
    <w:uiPriority w:val="3"/>
    <w:rsid w:val="00AA5315"/>
    <w:rPr>
      <w:rFonts w:ascii="Symbol" w:hAnsi="Symbol" w:cs="Symbol"/>
    </w:rPr>
  </w:style>
  <w:style w:type="character" w:customStyle="1" w:styleId="WW8Num8z2">
    <w:name w:val="WW8Num8z2"/>
    <w:uiPriority w:val="3"/>
    <w:rsid w:val="00AA5315"/>
    <w:rPr>
      <w:rFonts w:ascii="Wingdings" w:hAnsi="Wingdings" w:cs="Wingdings"/>
    </w:rPr>
  </w:style>
  <w:style w:type="character" w:customStyle="1" w:styleId="WW8Num6z2">
    <w:name w:val="WW8Num6z2"/>
    <w:uiPriority w:val="3"/>
    <w:rsid w:val="00AA5315"/>
    <w:rPr>
      <w:rFonts w:ascii="Wingdings" w:hAnsi="Wingdings" w:cs="Wingdings"/>
    </w:rPr>
  </w:style>
  <w:style w:type="character" w:customStyle="1" w:styleId="WW8Num1z3">
    <w:name w:val="WW8Num1z3"/>
    <w:uiPriority w:val="3"/>
    <w:rsid w:val="00AA5315"/>
    <w:rPr>
      <w:rFonts w:ascii="Symbol" w:hAnsi="Symbol" w:cs="Symbol"/>
    </w:rPr>
  </w:style>
  <w:style w:type="character" w:customStyle="1" w:styleId="WW8Num3z0">
    <w:name w:val="WW8Num3z0"/>
    <w:uiPriority w:val="3"/>
    <w:rsid w:val="00AA5315"/>
    <w:rPr>
      <w:rFonts w:ascii="Wingdings" w:hAnsi="Wingdings" w:cs="Wingdings"/>
      <w:color w:val="000000"/>
    </w:rPr>
  </w:style>
  <w:style w:type="character" w:customStyle="1" w:styleId="WW8Num2z0">
    <w:name w:val="WW8Num2z0"/>
    <w:uiPriority w:val="3"/>
    <w:rsid w:val="00AA5315"/>
    <w:rPr>
      <w:rFonts w:ascii="Wingdings" w:hAnsi="Wingdings" w:cs="Wingdings"/>
      <w:color w:val="000000"/>
    </w:rPr>
  </w:style>
  <w:style w:type="character" w:customStyle="1" w:styleId="WW8Num12z3">
    <w:name w:val="WW8Num12z3"/>
    <w:uiPriority w:val="3"/>
    <w:rsid w:val="00AA5315"/>
    <w:rPr>
      <w:rFonts w:ascii="Symbol" w:hAnsi="Symbol" w:cs="Symbol"/>
    </w:rPr>
  </w:style>
  <w:style w:type="character" w:customStyle="1" w:styleId="WW8Num12z0">
    <w:name w:val="WW8Num12z0"/>
    <w:uiPriority w:val="3"/>
    <w:rsid w:val="00AA5315"/>
    <w:rPr>
      <w:rFonts w:ascii="Courier New" w:hAnsi="Courier New" w:cs="Courier New"/>
    </w:rPr>
  </w:style>
  <w:style w:type="character" w:customStyle="1" w:styleId="WW8Num10z2">
    <w:name w:val="WW8Num10z2"/>
    <w:uiPriority w:val="3"/>
    <w:rsid w:val="00AA5315"/>
    <w:rPr>
      <w:rFonts w:ascii="Wingdings" w:hAnsi="Wingdings" w:cs="Wingdings"/>
    </w:rPr>
  </w:style>
  <w:style w:type="character" w:customStyle="1" w:styleId="WW8Num7z2">
    <w:name w:val="WW8Num7z2"/>
    <w:uiPriority w:val="3"/>
    <w:rsid w:val="00AA5315"/>
    <w:rPr>
      <w:rFonts w:ascii="Wingdings" w:hAnsi="Wingdings" w:cs="Wingdings"/>
    </w:rPr>
  </w:style>
  <w:style w:type="character" w:customStyle="1" w:styleId="WW8Num6z0">
    <w:name w:val="WW8Num6z0"/>
    <w:uiPriority w:val="3"/>
    <w:rsid w:val="00AA5315"/>
    <w:rPr>
      <w:rFonts w:ascii="Arial" w:hAnsi="Arial" w:cs="Arial"/>
    </w:rPr>
  </w:style>
  <w:style w:type="character" w:customStyle="1" w:styleId="WW8Num3z3">
    <w:name w:val="WW8Num3z3"/>
    <w:uiPriority w:val="3"/>
    <w:rsid w:val="00AA5315"/>
    <w:rPr>
      <w:rFonts w:ascii="Symbol" w:hAnsi="Symbol" w:cs="Symbol"/>
    </w:rPr>
  </w:style>
  <w:style w:type="character" w:customStyle="1" w:styleId="WW8Num4z6">
    <w:name w:val="WW8Num4z6"/>
    <w:uiPriority w:val="3"/>
    <w:rsid w:val="00AA5315"/>
  </w:style>
  <w:style w:type="character" w:customStyle="1" w:styleId="Policepardfaut1">
    <w:name w:val="Police par défaut1"/>
    <w:uiPriority w:val="6"/>
    <w:rsid w:val="00AA5315"/>
  </w:style>
  <w:style w:type="character" w:customStyle="1" w:styleId="WW8Num13z3">
    <w:name w:val="WW8Num13z3"/>
    <w:uiPriority w:val="3"/>
    <w:rsid w:val="00AA5315"/>
    <w:rPr>
      <w:rFonts w:ascii="Symbol" w:hAnsi="Symbol" w:cs="Symbol"/>
    </w:rPr>
  </w:style>
  <w:style w:type="character" w:customStyle="1" w:styleId="WW8Num9z1">
    <w:name w:val="WW8Num9z1"/>
    <w:uiPriority w:val="3"/>
    <w:rsid w:val="00AA5315"/>
    <w:rPr>
      <w:rFonts w:ascii="Courier New" w:hAnsi="Courier New" w:cs="Courier New"/>
    </w:rPr>
  </w:style>
  <w:style w:type="character" w:customStyle="1" w:styleId="WW8Num7z3">
    <w:name w:val="WW8Num7z3"/>
    <w:uiPriority w:val="3"/>
    <w:rsid w:val="00AA5315"/>
    <w:rPr>
      <w:rFonts w:ascii="Symbol" w:hAnsi="Symbol" w:cs="Symbol"/>
    </w:rPr>
  </w:style>
  <w:style w:type="character" w:customStyle="1" w:styleId="WW8Num7z1">
    <w:name w:val="WW8Num7z1"/>
    <w:uiPriority w:val="3"/>
    <w:rsid w:val="00AA5315"/>
    <w:rPr>
      <w:rFonts w:ascii="Courier New" w:hAnsi="Courier New" w:cs="Courier New"/>
    </w:rPr>
  </w:style>
  <w:style w:type="character" w:customStyle="1" w:styleId="WW8Num5z3">
    <w:name w:val="WW8Num5z3"/>
    <w:uiPriority w:val="3"/>
    <w:rsid w:val="00AA5315"/>
    <w:rPr>
      <w:rFonts w:ascii="Symbol" w:hAnsi="Symbol" w:cs="Symbol"/>
    </w:rPr>
  </w:style>
  <w:style w:type="character" w:customStyle="1" w:styleId="WW8Num4z8">
    <w:name w:val="WW8Num4z8"/>
    <w:uiPriority w:val="3"/>
    <w:rsid w:val="00AA5315"/>
  </w:style>
  <w:style w:type="paragraph" w:styleId="Liste">
    <w:name w:val="List"/>
    <w:basedOn w:val="Corpsdetexte"/>
    <w:uiPriority w:val="7"/>
    <w:rsid w:val="00AA5315"/>
    <w:rPr>
      <w:rFonts w:cs="Mangal"/>
    </w:rPr>
  </w:style>
  <w:style w:type="paragraph" w:styleId="Corpsdetexte">
    <w:name w:val="Body Text"/>
    <w:basedOn w:val="Normal"/>
    <w:uiPriority w:val="7"/>
    <w:rsid w:val="00AA5315"/>
    <w:pPr>
      <w:spacing w:after="120"/>
    </w:pPr>
  </w:style>
  <w:style w:type="paragraph" w:customStyle="1" w:styleId="Contenudetableau">
    <w:name w:val="Contenu de tableau"/>
    <w:basedOn w:val="Normal"/>
    <w:uiPriority w:val="6"/>
    <w:rsid w:val="00AA5315"/>
    <w:pPr>
      <w:suppressLineNumbers/>
    </w:pPr>
  </w:style>
  <w:style w:type="paragraph" w:customStyle="1" w:styleId="Lgende1">
    <w:name w:val="Légende1"/>
    <w:basedOn w:val="Normal"/>
    <w:uiPriority w:val="6"/>
    <w:rsid w:val="00AA5315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uiPriority w:val="7"/>
    <w:rsid w:val="00AA53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uiPriority w:val="6"/>
    <w:rsid w:val="00AA5315"/>
    <w:pPr>
      <w:suppressLineNumbers/>
    </w:pPr>
    <w:rPr>
      <w:rFonts w:cs="Mangal"/>
    </w:rPr>
  </w:style>
  <w:style w:type="paragraph" w:customStyle="1" w:styleId="Titre11">
    <w:name w:val="Titre11"/>
    <w:basedOn w:val="Normal"/>
    <w:next w:val="Corpsdetexte"/>
    <w:uiPriority w:val="7"/>
    <w:rsid w:val="00AA53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detableau">
    <w:name w:val="Titre de tableau"/>
    <w:basedOn w:val="Contenudetableau"/>
    <w:uiPriority w:val="7"/>
    <w:rsid w:val="00AA5315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CC0DF9"/>
    <w:pPr>
      <w:suppressAutoHyphens w:val="0"/>
      <w:spacing w:before="100" w:beforeAutospacing="1" w:after="100" w:afterAutospacing="1"/>
    </w:pPr>
    <w:rPr>
      <w:lang w:eastAsia="fr-FR"/>
    </w:rPr>
  </w:style>
  <w:style w:type="paragraph" w:styleId="Paragraphedeliste">
    <w:name w:val="List Paragraph"/>
    <w:basedOn w:val="Normal"/>
    <w:uiPriority w:val="99"/>
    <w:qFormat/>
    <w:rsid w:val="00EF1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1002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D’INTENTION DE GRÈVE</vt:lpstr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D’INTENTION DE GRÈVE</dc:title>
  <dc:creator>GADBIN</dc:creator>
  <cp:lastModifiedBy>Cathy Gadbin</cp:lastModifiedBy>
  <cp:revision>5</cp:revision>
  <cp:lastPrinted>2024-11-26T18:25:00Z</cp:lastPrinted>
  <dcterms:created xsi:type="dcterms:W3CDTF">2024-11-28T10:57:00Z</dcterms:created>
  <dcterms:modified xsi:type="dcterms:W3CDTF">2024-11-28T16:47:00Z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1036-9.1.0.5113</vt:lpwstr>
  </property>
</Properties>
</file>